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C452D" w14:textId="77777777" w:rsidR="00CF3C6C" w:rsidRDefault="00CF3C6C" w:rsidP="00CF3C6C">
      <w:pPr>
        <w:pStyle w:val="Corpotesto"/>
        <w:tabs>
          <w:tab w:val="left" w:pos="1418"/>
        </w:tabs>
        <w:jc w:val="center"/>
        <w:rPr>
          <w:u w:val="single"/>
        </w:rPr>
      </w:pPr>
    </w:p>
    <w:p w14:paraId="5B16BCAB" w14:textId="77777777" w:rsidR="00CF3C6C" w:rsidRDefault="00000000" w:rsidP="00CF3C6C">
      <w:pPr>
        <w:pStyle w:val="Corpotesto"/>
        <w:tabs>
          <w:tab w:val="left" w:pos="1418"/>
        </w:tabs>
        <w:jc w:val="center"/>
        <w:rPr>
          <w:u w:val="single"/>
        </w:rPr>
      </w:pPr>
      <w:r>
        <w:rPr>
          <w:sz w:val="32"/>
        </w:rPr>
        <w:pict w14:anchorId="02B65036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14.5pt;margin-top:45.6pt;width:457.35pt;height:50.1pt;z-index:251661312;mso-width-relative:margin;mso-height-relative:margin" fillcolor="#eeece1">
            <v:textbox style="mso-next-textbox:#_x0000_s2052">
              <w:txbxContent>
                <w:p w14:paraId="6B3D13D0" w14:textId="0AC0497E" w:rsidR="00CF3C6C" w:rsidRDefault="00CF3C6C" w:rsidP="00CF3C6C">
                  <w:pPr>
                    <w:pStyle w:val="Corpotesto"/>
                    <w:tabs>
                      <w:tab w:val="left" w:pos="1418"/>
                    </w:tabs>
                    <w:spacing w:line="276" w:lineRule="auto"/>
                    <w:jc w:val="center"/>
                    <w:rPr>
                      <w:rFonts w:ascii="Garamond" w:hAnsi="Garamond" w:cs="Arial"/>
                      <w:bCs/>
                      <w:smallCaps/>
                      <w:sz w:val="28"/>
                      <w:szCs w:val="28"/>
                    </w:rPr>
                  </w:pPr>
                  <w:r>
                    <w:rPr>
                      <w:rFonts w:ascii="Garamond" w:hAnsi="Garamond" w:cs="Arial"/>
                      <w:bCs/>
                      <w:smallCaps/>
                      <w:sz w:val="28"/>
                      <w:szCs w:val="28"/>
                    </w:rPr>
                    <w:t xml:space="preserve">ELEZIONE DELLE RAPPRESENTANZE ELETTIVE IN SENO </w:t>
                  </w:r>
                  <w:proofErr w:type="gramStart"/>
                  <w:r>
                    <w:rPr>
                      <w:rFonts w:ascii="Garamond" w:hAnsi="Garamond" w:cs="Arial"/>
                      <w:bCs/>
                      <w:smallCaps/>
                      <w:sz w:val="28"/>
                      <w:szCs w:val="28"/>
                    </w:rPr>
                    <w:t>ALLA  GIUNTA</w:t>
                  </w:r>
                  <w:proofErr w:type="gramEnd"/>
                  <w:r>
                    <w:rPr>
                      <w:rFonts w:ascii="Garamond" w:hAnsi="Garamond" w:cs="Arial"/>
                      <w:bCs/>
                      <w:smallCaps/>
                      <w:sz w:val="28"/>
                      <w:szCs w:val="28"/>
                    </w:rPr>
                    <w:t xml:space="preserve"> DI DIPARTIMENTO</w:t>
                  </w:r>
                  <w:r w:rsidR="0095618F">
                    <w:rPr>
                      <w:rFonts w:ascii="Garamond" w:hAnsi="Garamond" w:cs="Arial"/>
                      <w:bCs/>
                      <w:smallCaps/>
                      <w:sz w:val="28"/>
                      <w:szCs w:val="28"/>
                    </w:rPr>
                    <w:t xml:space="preserve"> ELEZIONI DEL  2</w:t>
                  </w:r>
                  <w:r w:rsidR="00D70099">
                    <w:rPr>
                      <w:rFonts w:ascii="Garamond" w:hAnsi="Garamond" w:cs="Arial"/>
                      <w:bCs/>
                      <w:smallCaps/>
                      <w:sz w:val="28"/>
                      <w:szCs w:val="28"/>
                    </w:rPr>
                    <w:t>7</w:t>
                  </w:r>
                  <w:r w:rsidR="0095618F">
                    <w:rPr>
                      <w:rFonts w:ascii="Garamond" w:hAnsi="Garamond" w:cs="Arial"/>
                      <w:bCs/>
                      <w:smallCaps/>
                      <w:sz w:val="28"/>
                      <w:szCs w:val="28"/>
                    </w:rPr>
                    <w:t xml:space="preserve"> 04 2023</w:t>
                  </w:r>
                </w:p>
                <w:p w14:paraId="212E0B46" w14:textId="77777777" w:rsidR="00CF3C6C" w:rsidRDefault="00CF3C6C" w:rsidP="00CF3C6C">
                  <w:pPr>
                    <w:pStyle w:val="Corpotesto"/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Times New Roman" w:hAnsi="Times New Roman"/>
                      <w:bCs/>
                      <w:smallCaps/>
                    </w:rPr>
                  </w:pPr>
                  <w:r>
                    <w:rPr>
                      <w:b/>
                      <w:bCs/>
                      <w:smallCaps/>
                    </w:rPr>
                    <w:t>.</w:t>
                  </w:r>
                </w:p>
                <w:p w14:paraId="7E7347E1" w14:textId="77777777" w:rsidR="00CF3C6C" w:rsidRDefault="00CF3C6C" w:rsidP="00CF3C6C">
                  <w:pPr>
                    <w:rPr>
                      <w:b/>
                      <w:bCs/>
                      <w:smallCaps/>
                    </w:rPr>
                  </w:pPr>
                </w:p>
              </w:txbxContent>
            </v:textbox>
            <w10:wrap type="topAndBottom"/>
          </v:shape>
        </w:pict>
      </w:r>
      <w:r w:rsidR="00CF3C6C">
        <w:rPr>
          <w:u w:val="single"/>
        </w:rPr>
        <w:t>PRESENTAZIONE CANDIDATURA</w:t>
      </w:r>
    </w:p>
    <w:p w14:paraId="1250C67D" w14:textId="77777777" w:rsidR="00CF3C6C" w:rsidRDefault="00CF3C6C" w:rsidP="00CF3C6C">
      <w:pPr>
        <w:pStyle w:val="Corpotesto"/>
        <w:tabs>
          <w:tab w:val="left" w:pos="1418"/>
        </w:tabs>
        <w:jc w:val="center"/>
        <w:rPr>
          <w:u w:val="single"/>
        </w:rPr>
      </w:pPr>
    </w:p>
    <w:p w14:paraId="3FDB5F22" w14:textId="77777777" w:rsidR="00CF3C6C" w:rsidRPr="00CF3C6C" w:rsidRDefault="00CF3C6C" w:rsidP="00CF3C6C">
      <w:pPr>
        <w:pStyle w:val="Corpotesto"/>
        <w:tabs>
          <w:tab w:val="left" w:pos="1418"/>
        </w:tabs>
        <w:jc w:val="center"/>
        <w:rPr>
          <w:bCs/>
          <w:smallCaps/>
          <w:sz w:val="32"/>
          <w:szCs w:val="20"/>
        </w:rPr>
      </w:pPr>
    </w:p>
    <w:p w14:paraId="5DDD7E41" w14:textId="77777777" w:rsidR="00CF3C6C" w:rsidRDefault="00CF3C6C" w:rsidP="00CF3C6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 La sottoscritto/a __________________________________________________________________________________________</w:t>
      </w:r>
    </w:p>
    <w:p w14:paraId="15417AD4" w14:textId="77777777" w:rsidR="00CF3C6C" w:rsidRDefault="00CF3C6C" w:rsidP="00CF3C6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nato/a il _____/_______/________ a ______________________________________________________________________________</w:t>
      </w:r>
    </w:p>
    <w:p w14:paraId="0C11CA1F" w14:textId="77777777" w:rsidR="00CF3C6C" w:rsidRDefault="00CF3C6C" w:rsidP="00CF3C6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prov. (____) e residente in ________________________________________________________________________ prov. (____)</w:t>
      </w:r>
    </w:p>
    <w:p w14:paraId="2183B618" w14:textId="77777777" w:rsidR="00CF3C6C" w:rsidRDefault="00CF3C6C" w:rsidP="00CF3C6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C.A.P._____________ via ______________________________________________________________________________________________</w:t>
      </w:r>
    </w:p>
    <w:p w14:paraId="36150F0C" w14:textId="095C37E8" w:rsidR="00CF3C6C" w:rsidRDefault="00CF3C6C" w:rsidP="008D6FBB">
      <w:pPr>
        <w:spacing w:line="360" w:lineRule="auto"/>
        <w:ind w:left="1" w:right="141" w:hanging="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Tel. __________/_________________ </w:t>
      </w:r>
      <w:r w:rsidR="00D26218">
        <w:rPr>
          <w:sz w:val="22"/>
          <w:szCs w:val="22"/>
        </w:rPr>
        <w:tab/>
      </w:r>
      <w:r w:rsidR="008D6FBB" w:rsidRPr="008D6FBB">
        <w:rPr>
          <w:rFonts w:ascii="Times New Roman" w:hAnsi="Times New Roman"/>
          <w:sz w:val="22"/>
          <w:szCs w:val="22"/>
        </w:rPr>
        <w:t xml:space="preserve">in qualità di Rappresentante </w:t>
      </w:r>
      <w:bookmarkStart w:id="0" w:name="_Hlk131072071"/>
      <w:r w:rsidR="008D6FBB" w:rsidRPr="008D6FBB">
        <w:rPr>
          <w:rFonts w:ascii="Times New Roman" w:hAnsi="Times New Roman"/>
          <w:sz w:val="22"/>
          <w:szCs w:val="22"/>
        </w:rPr>
        <w:t xml:space="preserve">degli iscritti a Dottorati di Ricerca, Scuole di Specializzazione, Corsi di Studio attivati e coordinati dal Dipartimento </w:t>
      </w:r>
      <w:bookmarkEnd w:id="0"/>
      <w:r w:rsidR="008D6FBB" w:rsidRPr="008D6FBB">
        <w:rPr>
          <w:rFonts w:ascii="Times New Roman" w:hAnsi="Times New Roman"/>
          <w:sz w:val="22"/>
          <w:szCs w:val="22"/>
        </w:rPr>
        <w:t xml:space="preserve">nominati con D.D. n. 143/2022 del 19/12/2022 Prot. n. 191900 e dell’Assegnista di Ricerca in seno al Consiglio di Dipartimento nominato </w:t>
      </w:r>
      <w:proofErr w:type="gramStart"/>
      <w:r w:rsidR="008D6FBB" w:rsidRPr="008D6FBB">
        <w:rPr>
          <w:rFonts w:ascii="Times New Roman" w:hAnsi="Times New Roman"/>
          <w:sz w:val="22"/>
          <w:szCs w:val="22"/>
        </w:rPr>
        <w:t>con  D.D.</w:t>
      </w:r>
      <w:proofErr w:type="gramEnd"/>
      <w:r w:rsidR="008D6FBB" w:rsidRPr="008D6FBB">
        <w:rPr>
          <w:rFonts w:ascii="Times New Roman" w:hAnsi="Times New Roman"/>
          <w:sz w:val="22"/>
          <w:szCs w:val="22"/>
        </w:rPr>
        <w:t xml:space="preserve"> n. ___/2023  del ___/___/2023 Prot. n. _________,</w:t>
      </w:r>
      <w:r w:rsidR="008D6FBB">
        <w:rPr>
          <w:rFonts w:ascii="Times New Roman" w:hAnsi="Times New Roman"/>
          <w:sz w:val="22"/>
          <w:szCs w:val="22"/>
        </w:rPr>
        <w:t xml:space="preserve"> </w:t>
      </w:r>
      <w:r>
        <w:rPr>
          <w:sz w:val="22"/>
          <w:szCs w:val="22"/>
        </w:rPr>
        <w:t xml:space="preserve">presenta la propria Candidatura quale rappresentante degli studenti in seno alla Giunta di </w:t>
      </w:r>
      <w:proofErr w:type="gramStart"/>
      <w:r>
        <w:rPr>
          <w:sz w:val="22"/>
          <w:szCs w:val="22"/>
        </w:rPr>
        <w:t>Dipartimento  per</w:t>
      </w:r>
      <w:proofErr w:type="gramEnd"/>
      <w:r>
        <w:rPr>
          <w:sz w:val="22"/>
          <w:szCs w:val="22"/>
        </w:rPr>
        <w:t xml:space="preserve"> il </w:t>
      </w:r>
      <w:r w:rsidR="0095618F">
        <w:rPr>
          <w:sz w:val="22"/>
          <w:szCs w:val="22"/>
        </w:rPr>
        <w:t>Biennio</w:t>
      </w:r>
      <w:r>
        <w:rPr>
          <w:sz w:val="22"/>
          <w:szCs w:val="22"/>
        </w:rPr>
        <w:t xml:space="preserve"> </w:t>
      </w:r>
      <w:r w:rsidR="0095618F" w:rsidRPr="001A2389">
        <w:rPr>
          <w:rFonts w:ascii="Times New Roman" w:hAnsi="Times New Roman"/>
        </w:rPr>
        <w:t xml:space="preserve">2022/2023; 2023/2024; </w:t>
      </w:r>
    </w:p>
    <w:p w14:paraId="60EF1CB8" w14:textId="5F221735" w:rsidR="00CF3C6C" w:rsidRDefault="00CF3C6C" w:rsidP="00CF3C6C">
      <w:pPr>
        <w:spacing w:line="360" w:lineRule="auto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</w:t>
      </w:r>
      <w:r w:rsidR="008D6FBB">
        <w:rPr>
          <w:sz w:val="22"/>
          <w:szCs w:val="22"/>
        </w:rPr>
        <w:t xml:space="preserve">                             </w:t>
      </w:r>
      <w:r>
        <w:rPr>
          <w:i/>
          <w:iCs/>
          <w:sz w:val="22"/>
          <w:szCs w:val="22"/>
        </w:rPr>
        <w:t>Firma</w:t>
      </w:r>
    </w:p>
    <w:p w14:paraId="502DA51F" w14:textId="4C0EDBDB" w:rsidR="00CF3C6C" w:rsidRDefault="00CF3C6C" w:rsidP="00CF3C6C">
      <w:pPr>
        <w:pStyle w:val="Corpodeltesto2"/>
        <w:spacing w:line="360" w:lineRule="auto"/>
        <w:rPr>
          <w:i/>
          <w:iCs/>
          <w:sz w:val="32"/>
          <w:szCs w:val="20"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           </w:t>
      </w:r>
      <w:r w:rsidR="008D6FBB">
        <w:rPr>
          <w:i/>
          <w:iCs/>
        </w:rPr>
        <w:t xml:space="preserve">               </w:t>
      </w:r>
      <w:r>
        <w:rPr>
          <w:i/>
          <w:iCs/>
        </w:rPr>
        <w:t xml:space="preserve">  _____________________</w:t>
      </w:r>
    </w:p>
    <w:p w14:paraId="02246DC8" w14:textId="77777777" w:rsidR="00CF3C6C" w:rsidRDefault="00CF3C6C" w:rsidP="00CF3C6C">
      <w:pPr>
        <w:pStyle w:val="Corpodeltesto2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====================================================================</w:t>
      </w:r>
    </w:p>
    <w:p w14:paraId="4A944B20" w14:textId="77777777" w:rsidR="00CF3C6C" w:rsidRDefault="00CF3C6C" w:rsidP="00CF3C6C">
      <w:pPr>
        <w:pStyle w:val="Corpodeltesto2"/>
        <w:spacing w:line="360" w:lineRule="auto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Spazio riservato all’autentica della firma</w:t>
      </w:r>
    </w:p>
    <w:p w14:paraId="3612F0AE" w14:textId="77777777" w:rsidR="00CF3C6C" w:rsidRDefault="00CF3C6C" w:rsidP="00CF3C6C">
      <w:pPr>
        <w:pStyle w:val="Corpodeltesto2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Tale è la firma del Dott./Sig/Sig.ra_______________________________________________________ nato/a ______________________________________ il ___/___/____apposta in mia presenza, identificato con documento di riconoscimento __________________________________________________________________ n° __________________________ rilasciato dal ____________________________ il ___/___/____</w:t>
      </w:r>
    </w:p>
    <w:p w14:paraId="0FA81CD4" w14:textId="77777777" w:rsidR="00CF3C6C" w:rsidRDefault="00CF3C6C" w:rsidP="00CF3C6C">
      <w:pPr>
        <w:pStyle w:val="Corpodeltesto2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F66ADC8" w14:textId="77777777" w:rsidR="00CF3C6C" w:rsidRDefault="00CF3C6C" w:rsidP="00CF3C6C">
      <w:pPr>
        <w:pStyle w:val="Corpodeltesto2"/>
        <w:spacing w:line="360" w:lineRule="auto"/>
        <w:rPr>
          <w:i/>
          <w:i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i/>
          <w:iCs/>
          <w:sz w:val="22"/>
          <w:szCs w:val="22"/>
        </w:rPr>
        <w:t>Il Funzionario dell’Ufficio accettante</w:t>
      </w:r>
    </w:p>
    <w:p w14:paraId="6125B768" w14:textId="6B9BFB59" w:rsidR="00CF3C6C" w:rsidRDefault="00CF3C6C" w:rsidP="00CF3C6C">
      <w:pPr>
        <w:pStyle w:val="Corpodeltesto2"/>
        <w:spacing w:line="360" w:lineRule="auto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 w:rsidR="00D26218">
        <w:rPr>
          <w:i/>
          <w:iCs/>
          <w:sz w:val="22"/>
          <w:szCs w:val="22"/>
        </w:rPr>
        <w:t xml:space="preserve">                  </w:t>
      </w:r>
      <w:r>
        <w:rPr>
          <w:i/>
          <w:iCs/>
          <w:sz w:val="22"/>
          <w:szCs w:val="22"/>
        </w:rPr>
        <w:t>_________________________________________</w:t>
      </w:r>
    </w:p>
    <w:p w14:paraId="4D5B2E0D" w14:textId="12A911CD" w:rsidR="00D80E18" w:rsidRPr="0091380C" w:rsidRDefault="00CF3C6C" w:rsidP="00F6206D">
      <w:pPr>
        <w:pStyle w:val="Corpodeltesto2"/>
        <w:spacing w:line="360" w:lineRule="auto"/>
        <w:rPr>
          <w:rFonts w:ascii="Times New Roman" w:hAnsi="Times New Roman"/>
        </w:rPr>
      </w:pPr>
      <w:r>
        <w:rPr>
          <w:i/>
          <w:iCs/>
          <w:sz w:val="22"/>
          <w:szCs w:val="22"/>
        </w:rPr>
        <w:t>Napoli, ________________________</w:t>
      </w:r>
    </w:p>
    <w:p w14:paraId="3E028BB4" w14:textId="77777777" w:rsidR="007E0202" w:rsidRPr="0091380C" w:rsidRDefault="007E0202" w:rsidP="00CF3C6C">
      <w:pPr>
        <w:pStyle w:val="Corpotesto"/>
        <w:tabs>
          <w:tab w:val="left" w:pos="1418"/>
        </w:tabs>
        <w:jc w:val="both"/>
        <w:rPr>
          <w:rFonts w:ascii="Times New Roman" w:hAnsi="Times New Roman"/>
        </w:rPr>
      </w:pPr>
    </w:p>
    <w:sectPr w:rsidR="007E0202" w:rsidRPr="0091380C" w:rsidSect="000950BC">
      <w:headerReference w:type="default" r:id="rId8"/>
      <w:footerReference w:type="even" r:id="rId9"/>
      <w:footerReference w:type="default" r:id="rId10"/>
      <w:pgSz w:w="11900" w:h="16840"/>
      <w:pgMar w:top="1417" w:right="1134" w:bottom="1134" w:left="851" w:header="0" w:footer="1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4FBC6" w14:textId="77777777" w:rsidR="004D23E3" w:rsidRDefault="004D23E3" w:rsidP="00A00AEE">
      <w:r>
        <w:separator/>
      </w:r>
    </w:p>
  </w:endnote>
  <w:endnote w:type="continuationSeparator" w:id="0">
    <w:p w14:paraId="70A6B326" w14:textId="77777777" w:rsidR="004D23E3" w:rsidRDefault="004D23E3" w:rsidP="00A0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F">
    <w:altName w:val="Times New Roman"/>
    <w:charset w:val="0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IN-RegularAlternate">
    <w:altName w:val="Cambria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D96F3" w14:textId="77777777" w:rsidR="00BA1022" w:rsidRDefault="00BA1022" w:rsidP="009B3EC1">
    <w:pPr>
      <w:pStyle w:val="Pidipagina"/>
      <w:tabs>
        <w:tab w:val="clear" w:pos="4819"/>
        <w:tab w:val="clear" w:pos="9638"/>
        <w:tab w:val="center" w:pos="5099"/>
        <w:tab w:val="right" w:pos="10198"/>
      </w:tabs>
    </w:pPr>
    <w:r>
      <w:t>[Digitare il testo]</w:t>
    </w:r>
    <w:r>
      <w:tab/>
      <w:t>[Digitare il testo]</w:t>
    </w:r>
    <w:r>
      <w:tab/>
      <w:t>[Digitare il testo]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FD2D8" w14:textId="77777777" w:rsidR="00F244D6" w:rsidRDefault="003310AA" w:rsidP="000950BC">
    <w:pPr>
      <w:tabs>
        <w:tab w:val="left" w:pos="3119"/>
        <w:tab w:val="left" w:pos="5954"/>
      </w:tabs>
      <w:rPr>
        <w:rFonts w:ascii="Calibri" w:hAnsi="Calibri"/>
        <w:color w:val="1A3631"/>
        <w:sz w:val="18"/>
        <w:szCs w:val="18"/>
      </w:rPr>
    </w:pPr>
    <w:r w:rsidRPr="003310AA">
      <w:rPr>
        <w:rFonts w:ascii="Calibri" w:hAnsi="Calibri"/>
        <w:color w:val="1A3631"/>
        <w:sz w:val="18"/>
        <w:szCs w:val="18"/>
      </w:rPr>
      <w:t>Scuola di Medicina e</w:t>
    </w:r>
    <w:r w:rsidR="00F244D6">
      <w:rPr>
        <w:rFonts w:ascii="Calibri" w:hAnsi="Calibri"/>
        <w:color w:val="1A3631"/>
        <w:sz w:val="18"/>
        <w:szCs w:val="18"/>
      </w:rPr>
      <w:tab/>
    </w:r>
    <w:r w:rsidR="00C85704">
      <w:rPr>
        <w:rFonts w:ascii="Calibri" w:hAnsi="Calibri"/>
        <w:color w:val="1A3631"/>
        <w:sz w:val="18"/>
        <w:szCs w:val="18"/>
      </w:rPr>
      <w:t>Via De Crecchio,2</w:t>
    </w:r>
    <w:r w:rsidR="00F244D6" w:rsidRPr="00022827">
      <w:rPr>
        <w:rFonts w:ascii="Calibri" w:hAnsi="Calibri"/>
        <w:color w:val="1A3631"/>
        <w:sz w:val="18"/>
        <w:szCs w:val="18"/>
      </w:rPr>
      <w:tab/>
      <w:t>dip.donnabambinoechirurgia@</w:t>
    </w:r>
    <w:r w:rsidR="00AE234C" w:rsidRPr="00022827">
      <w:rPr>
        <w:rFonts w:ascii="Calibri" w:hAnsi="Calibri"/>
        <w:color w:val="1A3631"/>
        <w:sz w:val="18"/>
        <w:szCs w:val="18"/>
      </w:rPr>
      <w:t>unicampania.it</w:t>
    </w:r>
  </w:p>
  <w:p w14:paraId="4968A36D" w14:textId="77777777" w:rsidR="003310AA" w:rsidRPr="00C0642E" w:rsidRDefault="003310AA" w:rsidP="00C85704">
    <w:pPr>
      <w:tabs>
        <w:tab w:val="left" w:pos="3119"/>
        <w:tab w:val="left" w:pos="5954"/>
      </w:tabs>
      <w:rPr>
        <w:rFonts w:ascii="Calibri" w:hAnsi="Calibri"/>
        <w:color w:val="1A3631"/>
        <w:sz w:val="18"/>
        <w:szCs w:val="18"/>
        <w:lang w:val="en-GB"/>
      </w:rPr>
    </w:pPr>
    <w:proofErr w:type="spellStart"/>
    <w:r w:rsidRPr="00C0642E">
      <w:rPr>
        <w:rFonts w:ascii="Calibri" w:hAnsi="Calibri"/>
        <w:color w:val="1A3631"/>
        <w:sz w:val="18"/>
        <w:szCs w:val="18"/>
        <w:lang w:val="en-GB"/>
      </w:rPr>
      <w:t>Chirurgia</w:t>
    </w:r>
    <w:proofErr w:type="spellEnd"/>
    <w:r w:rsidR="00F244D6" w:rsidRPr="00C0642E">
      <w:rPr>
        <w:rFonts w:ascii="Calibri" w:hAnsi="Calibri"/>
        <w:color w:val="1A3631"/>
        <w:sz w:val="18"/>
        <w:szCs w:val="18"/>
        <w:lang w:val="en-GB"/>
      </w:rPr>
      <w:tab/>
    </w:r>
    <w:r w:rsidR="00C0642E" w:rsidRPr="00C0642E">
      <w:rPr>
        <w:rFonts w:ascii="Calibri" w:hAnsi="Calibri"/>
        <w:color w:val="1A3631"/>
        <w:sz w:val="18"/>
        <w:szCs w:val="18"/>
        <w:lang w:val="en-GB"/>
      </w:rPr>
      <w:t>80138 Napoli</w:t>
    </w:r>
    <w:r w:rsidR="00AE234C" w:rsidRPr="00C0642E">
      <w:rPr>
        <w:rFonts w:ascii="Calibri" w:hAnsi="Calibri"/>
        <w:color w:val="1A3631"/>
        <w:sz w:val="18"/>
        <w:szCs w:val="18"/>
        <w:lang w:val="en-GB"/>
      </w:rPr>
      <w:tab/>
      <w:t>dip.donnabambinoechirurgia@</w:t>
    </w:r>
    <w:r w:rsidR="000A2A5B">
      <w:rPr>
        <w:rFonts w:ascii="Calibri" w:hAnsi="Calibri"/>
        <w:color w:val="1A3631"/>
        <w:sz w:val="18"/>
        <w:szCs w:val="18"/>
        <w:lang w:val="en-GB"/>
      </w:rPr>
      <w:t>pec.</w:t>
    </w:r>
    <w:r w:rsidR="00AE234C" w:rsidRPr="00C0642E">
      <w:rPr>
        <w:rFonts w:ascii="Calibri" w:hAnsi="Calibri"/>
        <w:color w:val="1A3631"/>
        <w:sz w:val="18"/>
        <w:szCs w:val="18"/>
        <w:lang w:val="en-GB"/>
      </w:rPr>
      <w:t>unicampania.it</w:t>
    </w:r>
  </w:p>
  <w:p w14:paraId="4E526949" w14:textId="77777777" w:rsidR="00F244D6" w:rsidRDefault="003310AA" w:rsidP="00C85704">
    <w:pPr>
      <w:tabs>
        <w:tab w:val="left" w:pos="3119"/>
        <w:tab w:val="left" w:pos="5954"/>
      </w:tabs>
      <w:rPr>
        <w:rFonts w:ascii="Calibri" w:hAnsi="Calibri"/>
        <w:color w:val="1A3631"/>
        <w:sz w:val="18"/>
        <w:szCs w:val="18"/>
      </w:rPr>
    </w:pPr>
    <w:r w:rsidRPr="003310AA">
      <w:rPr>
        <w:rFonts w:ascii="Calibri" w:hAnsi="Calibri"/>
        <w:color w:val="1A3631"/>
        <w:sz w:val="18"/>
        <w:szCs w:val="18"/>
      </w:rPr>
      <w:t xml:space="preserve">Dipartimento della Donna, </w:t>
    </w:r>
    <w:r w:rsidR="00F244D6">
      <w:rPr>
        <w:rFonts w:ascii="Calibri" w:hAnsi="Calibri"/>
        <w:color w:val="1A3631"/>
        <w:sz w:val="18"/>
        <w:szCs w:val="18"/>
      </w:rPr>
      <w:tab/>
    </w:r>
    <w:r w:rsidR="00C0642E" w:rsidRPr="00022827">
      <w:rPr>
        <w:rFonts w:ascii="Calibri" w:hAnsi="Calibri"/>
        <w:color w:val="1A3631"/>
        <w:sz w:val="18"/>
        <w:szCs w:val="18"/>
      </w:rPr>
      <w:t>T.: +39 081 5665404</w:t>
    </w:r>
    <w:r w:rsidR="00AE234C" w:rsidRPr="00022827">
      <w:rPr>
        <w:rFonts w:ascii="Calibri" w:hAnsi="Calibri"/>
        <w:color w:val="1A3631"/>
        <w:sz w:val="18"/>
        <w:szCs w:val="18"/>
      </w:rPr>
      <w:tab/>
      <w:t>www.dipdbc.unicampania.it</w:t>
    </w:r>
  </w:p>
  <w:p w14:paraId="4A9DE372" w14:textId="77777777" w:rsidR="00097C0E" w:rsidRDefault="003310AA" w:rsidP="00C85704">
    <w:pPr>
      <w:tabs>
        <w:tab w:val="left" w:pos="3119"/>
        <w:tab w:val="left" w:pos="5954"/>
        <w:tab w:val="right" w:pos="9638"/>
      </w:tabs>
      <w:rPr>
        <w:rFonts w:ascii="Calibri" w:hAnsi="Calibri"/>
        <w:color w:val="1A3631"/>
        <w:sz w:val="18"/>
        <w:szCs w:val="18"/>
      </w:rPr>
    </w:pPr>
    <w:r w:rsidRPr="003310AA">
      <w:rPr>
        <w:rFonts w:ascii="Calibri" w:hAnsi="Calibri"/>
        <w:color w:val="1A3631"/>
        <w:sz w:val="18"/>
        <w:szCs w:val="18"/>
      </w:rPr>
      <w:t xml:space="preserve">del Bambino e di Chirurgia </w:t>
    </w:r>
    <w:r w:rsidR="00F244D6">
      <w:rPr>
        <w:rFonts w:ascii="Calibri" w:hAnsi="Calibri"/>
        <w:color w:val="1A3631"/>
        <w:sz w:val="18"/>
        <w:szCs w:val="18"/>
      </w:rPr>
      <w:tab/>
    </w:r>
    <w:r w:rsidR="00C0642E">
      <w:rPr>
        <w:rFonts w:ascii="Calibri" w:hAnsi="Calibri"/>
        <w:color w:val="1A3631"/>
        <w:sz w:val="18"/>
        <w:szCs w:val="18"/>
      </w:rPr>
      <w:t xml:space="preserve">Fax: </w:t>
    </w:r>
    <w:r w:rsidR="00C0642E" w:rsidRPr="00022827">
      <w:rPr>
        <w:rFonts w:ascii="Calibri" w:hAnsi="Calibri"/>
        <w:color w:val="1A3631"/>
        <w:sz w:val="18"/>
        <w:szCs w:val="18"/>
      </w:rPr>
      <w:t>+39 081 56654</w:t>
    </w:r>
    <w:r w:rsidR="00C0642E">
      <w:rPr>
        <w:rFonts w:ascii="Calibri" w:hAnsi="Calibri"/>
        <w:color w:val="1A3631"/>
        <w:sz w:val="18"/>
        <w:szCs w:val="18"/>
      </w:rPr>
      <w:t>35/5610</w:t>
    </w:r>
  </w:p>
  <w:p w14:paraId="262B62A9" w14:textId="77777777" w:rsidR="00A12810" w:rsidRDefault="003310AA" w:rsidP="00C85704">
    <w:pPr>
      <w:tabs>
        <w:tab w:val="left" w:pos="3119"/>
        <w:tab w:val="left" w:pos="5954"/>
        <w:tab w:val="right" w:pos="9638"/>
      </w:tabs>
      <w:rPr>
        <w:rFonts w:ascii="Calibri" w:hAnsi="Calibri"/>
        <w:color w:val="1A3631"/>
        <w:sz w:val="18"/>
        <w:szCs w:val="18"/>
      </w:rPr>
    </w:pPr>
    <w:r w:rsidRPr="003310AA">
      <w:rPr>
        <w:rFonts w:ascii="Calibri" w:hAnsi="Calibri"/>
        <w:color w:val="1A3631"/>
        <w:sz w:val="18"/>
        <w:szCs w:val="18"/>
      </w:rPr>
      <w:t>Generale e Specialistica</w:t>
    </w:r>
    <w:r w:rsidRPr="00022827">
      <w:rPr>
        <w:rFonts w:ascii="Calibri" w:hAnsi="Calibri"/>
        <w:color w:val="1A3631"/>
        <w:sz w:val="18"/>
        <w:szCs w:val="18"/>
      </w:rPr>
      <w:t xml:space="preserve"> </w:t>
    </w:r>
    <w:r w:rsidR="00A12810">
      <w:rPr>
        <w:rFonts w:ascii="Calibri" w:hAnsi="Calibri"/>
        <w:color w:val="1A3631"/>
        <w:sz w:val="18"/>
        <w:szCs w:val="18"/>
      </w:rPr>
      <w:tab/>
    </w:r>
  </w:p>
  <w:p w14:paraId="6974A37E" w14:textId="77777777" w:rsidR="003310AA" w:rsidRPr="00022827" w:rsidRDefault="003310AA" w:rsidP="002D762B">
    <w:pPr>
      <w:tabs>
        <w:tab w:val="left" w:pos="2410"/>
        <w:tab w:val="left" w:pos="5954"/>
        <w:tab w:val="right" w:pos="9638"/>
      </w:tabs>
      <w:rPr>
        <w:rFonts w:ascii="Calibri" w:hAnsi="Calibri"/>
        <w:color w:val="1A3631"/>
        <w:sz w:val="18"/>
        <w:szCs w:val="18"/>
      </w:rPr>
    </w:pPr>
  </w:p>
  <w:p w14:paraId="3AB0F828" w14:textId="77777777" w:rsidR="00DF4600" w:rsidRDefault="00DF4600" w:rsidP="00097C0E">
    <w:pPr>
      <w:pStyle w:val="Pidipagina"/>
      <w:ind w:left="1701"/>
    </w:pPr>
  </w:p>
  <w:p w14:paraId="322CF923" w14:textId="77777777" w:rsidR="00BA1022" w:rsidRPr="00A00AEE" w:rsidRDefault="00BA1022" w:rsidP="00A00AEE">
    <w:pPr>
      <w:pStyle w:val="Pidipagina"/>
      <w:ind w:left="1134"/>
      <w:rPr>
        <w:rFonts w:ascii="DIN-RegularAlternate" w:hAnsi="DIN-RegularAlternate"/>
        <w:color w:val="7F7F7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E04A0" w14:textId="77777777" w:rsidR="004D23E3" w:rsidRDefault="004D23E3" w:rsidP="00A00AEE">
      <w:r>
        <w:separator/>
      </w:r>
    </w:p>
  </w:footnote>
  <w:footnote w:type="continuationSeparator" w:id="0">
    <w:p w14:paraId="13917105" w14:textId="77777777" w:rsidR="004D23E3" w:rsidRDefault="004D23E3" w:rsidP="00A00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D028B" w14:textId="77777777" w:rsidR="00BA1022" w:rsidRPr="00D25C0F" w:rsidRDefault="00C3332E" w:rsidP="007537B2">
    <w:pPr>
      <w:pStyle w:val="Intestazione"/>
      <w:ind w:left="-142" w:right="141"/>
    </w:pPr>
    <w:r>
      <w:rPr>
        <w:noProof/>
      </w:rPr>
      <w:drawing>
        <wp:inline distT="0" distB="0" distL="0" distR="0" wp14:anchorId="0105CD30" wp14:editId="569D4A6D">
          <wp:extent cx="7080393" cy="1407560"/>
          <wp:effectExtent l="19050" t="0" r="6207" b="0"/>
          <wp:docPr id="1" name="Immagine 1" descr="V car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 carta intest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0393" cy="140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4ACA8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680"/>
        </w:tabs>
        <w:ind w:left="468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824"/>
        </w:tabs>
        <w:ind w:left="482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968"/>
        </w:tabs>
        <w:ind w:left="496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5112"/>
        </w:tabs>
        <w:ind w:left="511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256"/>
        </w:tabs>
        <w:ind w:left="525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5400"/>
        </w:tabs>
        <w:ind w:left="540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5544"/>
        </w:tabs>
        <w:ind w:left="554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5688"/>
        </w:tabs>
        <w:ind w:left="568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5832"/>
        </w:tabs>
        <w:ind w:left="5832" w:hanging="1584"/>
      </w:pPr>
    </w:lvl>
  </w:abstractNum>
  <w:abstractNum w:abstractNumId="2" w15:restartNumberingAfterBreak="0">
    <w:nsid w:val="00000002"/>
    <w:multiLevelType w:val="multilevel"/>
    <w:tmpl w:val="00000002"/>
    <w:name w:val="WWNum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3"/>
    <w:multiLevelType w:val="multilevel"/>
    <w:tmpl w:val="00000003"/>
    <w:name w:val="WWNum7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4"/>
    <w:multiLevelType w:val="multilevel"/>
    <w:tmpl w:val="00000004"/>
    <w:name w:val="WWNum8"/>
    <w:lvl w:ilvl="0">
      <w:start w:val="1"/>
      <w:numFmt w:val="bullet"/>
      <w:lvlText w:val=""/>
      <w:lvlJc w:val="left"/>
      <w:pPr>
        <w:tabs>
          <w:tab w:val="num" w:pos="574"/>
        </w:tabs>
        <w:ind w:left="574" w:hanging="17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5"/>
    <w:multiLevelType w:val="multilevel"/>
    <w:tmpl w:val="00000005"/>
    <w:name w:val="WWNum9"/>
    <w:lvl w:ilvl="0">
      <w:start w:val="1"/>
      <w:numFmt w:val="bullet"/>
      <w:lvlText w:val=""/>
      <w:lvlJc w:val="left"/>
      <w:pPr>
        <w:tabs>
          <w:tab w:val="num" w:pos="0"/>
        </w:tabs>
        <w:ind w:left="107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7" w:hanging="360"/>
      </w:pPr>
      <w:rPr>
        <w:rFonts w:ascii="Wingdings" w:hAnsi="Wingdings"/>
      </w:rPr>
    </w:lvl>
  </w:abstractNum>
  <w:abstractNum w:abstractNumId="6" w15:restartNumberingAfterBreak="0">
    <w:nsid w:val="00000006"/>
    <w:multiLevelType w:val="multilevel"/>
    <w:tmpl w:val="00000006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7"/>
    <w:multiLevelType w:val="multilevel"/>
    <w:tmpl w:val="00000007"/>
    <w:name w:val="WW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8"/>
    <w:multiLevelType w:val="multilevel"/>
    <w:tmpl w:val="00000008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9" w15:restartNumberingAfterBreak="0">
    <w:nsid w:val="00000009"/>
    <w:multiLevelType w:val="multilevel"/>
    <w:tmpl w:val="00000009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7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4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360" w:hanging="180"/>
      </w:pPr>
    </w:lvl>
  </w:abstractNum>
  <w:abstractNum w:abstractNumId="10" w15:restartNumberingAfterBreak="0">
    <w:nsid w:val="0000000A"/>
    <w:multiLevelType w:val="multilevel"/>
    <w:tmpl w:val="0000000A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b/>
        <w:u w:val="singl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8" w:hanging="180"/>
      </w:pPr>
    </w:lvl>
  </w:abstractNum>
  <w:abstractNum w:abstractNumId="11" w15:restartNumberingAfterBreak="0">
    <w:nsid w:val="0000000B"/>
    <w:multiLevelType w:val="multilevel"/>
    <w:tmpl w:val="0000000B"/>
    <w:name w:val="WWNum15"/>
    <w:lvl w:ilvl="0">
      <w:start w:val="1"/>
      <w:numFmt w:val="bullet"/>
      <w:lvlText w:val="-"/>
      <w:lvlJc w:val="left"/>
      <w:pPr>
        <w:tabs>
          <w:tab w:val="num" w:pos="0"/>
        </w:tabs>
        <w:ind w:left="797" w:hanging="360"/>
      </w:pPr>
      <w:rPr>
        <w:rFonts w:ascii="Calibri" w:hAnsi="Calibri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3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9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1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57" w:hanging="360"/>
      </w:pPr>
      <w:rPr>
        <w:rFonts w:ascii="Wingdings" w:hAnsi="Wingdings"/>
      </w:rPr>
    </w:lvl>
  </w:abstractNum>
  <w:abstractNum w:abstractNumId="12" w15:restartNumberingAfterBreak="0">
    <w:nsid w:val="087813A8"/>
    <w:multiLevelType w:val="hybridMultilevel"/>
    <w:tmpl w:val="96385980"/>
    <w:lvl w:ilvl="0" w:tplc="04100017">
      <w:start w:val="1"/>
      <w:numFmt w:val="lowerLetter"/>
      <w:lvlText w:val="%1)"/>
      <w:lvlJc w:val="left"/>
      <w:pPr>
        <w:ind w:left="1920" w:hanging="360"/>
      </w:pPr>
    </w:lvl>
    <w:lvl w:ilvl="1" w:tplc="0410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3" w15:restartNumberingAfterBreak="0">
    <w:nsid w:val="1205031B"/>
    <w:multiLevelType w:val="hybridMultilevel"/>
    <w:tmpl w:val="B17C80D8"/>
    <w:lvl w:ilvl="0" w:tplc="A3E41270">
      <w:start w:val="1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12D1162F"/>
    <w:multiLevelType w:val="hybridMultilevel"/>
    <w:tmpl w:val="7E7C001C"/>
    <w:lvl w:ilvl="0" w:tplc="589018CA">
      <w:numFmt w:val="bullet"/>
      <w:lvlText w:val="-"/>
      <w:lvlJc w:val="left"/>
      <w:pPr>
        <w:tabs>
          <w:tab w:val="num" w:pos="764"/>
        </w:tabs>
        <w:ind w:left="76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84"/>
        </w:tabs>
        <w:ind w:left="148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04"/>
        </w:tabs>
        <w:ind w:left="220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24"/>
        </w:tabs>
        <w:ind w:left="292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44"/>
        </w:tabs>
        <w:ind w:left="364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64"/>
        </w:tabs>
        <w:ind w:left="436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84"/>
        </w:tabs>
        <w:ind w:left="508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04"/>
        </w:tabs>
        <w:ind w:left="580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24"/>
        </w:tabs>
        <w:ind w:left="6524" w:hanging="360"/>
      </w:pPr>
      <w:rPr>
        <w:rFonts w:ascii="Wingdings" w:hAnsi="Wingdings" w:hint="default"/>
      </w:rPr>
    </w:lvl>
  </w:abstractNum>
  <w:abstractNum w:abstractNumId="15" w15:restartNumberingAfterBreak="0">
    <w:nsid w:val="17FB33DA"/>
    <w:multiLevelType w:val="hybridMultilevel"/>
    <w:tmpl w:val="FBC8D016"/>
    <w:lvl w:ilvl="0" w:tplc="B9E660A4">
      <w:numFmt w:val="bullet"/>
      <w:lvlText w:val="-"/>
      <w:lvlJc w:val="left"/>
      <w:pPr>
        <w:tabs>
          <w:tab w:val="num" w:pos="1084"/>
        </w:tabs>
        <w:ind w:left="1084" w:hanging="63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16" w15:restartNumberingAfterBreak="0">
    <w:nsid w:val="1D10158C"/>
    <w:multiLevelType w:val="hybridMultilevel"/>
    <w:tmpl w:val="B350B4B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583F46"/>
    <w:multiLevelType w:val="hybridMultilevel"/>
    <w:tmpl w:val="5E544AE6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>
      <w:start w:val="1"/>
      <w:numFmt w:val="lowerRoman"/>
      <w:lvlText w:val="%3."/>
      <w:lvlJc w:val="right"/>
      <w:pPr>
        <w:ind w:left="1942" w:hanging="180"/>
      </w:pPr>
    </w:lvl>
    <w:lvl w:ilvl="3" w:tplc="0410000F">
      <w:start w:val="1"/>
      <w:numFmt w:val="decimal"/>
      <w:lvlText w:val="%4."/>
      <w:lvlJc w:val="left"/>
      <w:pPr>
        <w:ind w:left="2662" w:hanging="360"/>
      </w:pPr>
    </w:lvl>
    <w:lvl w:ilvl="4" w:tplc="04100019">
      <w:start w:val="1"/>
      <w:numFmt w:val="lowerLetter"/>
      <w:lvlText w:val="%5."/>
      <w:lvlJc w:val="left"/>
      <w:pPr>
        <w:ind w:left="3382" w:hanging="360"/>
      </w:pPr>
    </w:lvl>
    <w:lvl w:ilvl="5" w:tplc="0410001B">
      <w:start w:val="1"/>
      <w:numFmt w:val="lowerRoman"/>
      <w:lvlText w:val="%6."/>
      <w:lvlJc w:val="right"/>
      <w:pPr>
        <w:ind w:left="4102" w:hanging="180"/>
      </w:pPr>
    </w:lvl>
    <w:lvl w:ilvl="6" w:tplc="0410000F">
      <w:start w:val="1"/>
      <w:numFmt w:val="decimal"/>
      <w:lvlText w:val="%7."/>
      <w:lvlJc w:val="left"/>
      <w:pPr>
        <w:ind w:left="4822" w:hanging="360"/>
      </w:pPr>
    </w:lvl>
    <w:lvl w:ilvl="7" w:tplc="04100019">
      <w:start w:val="1"/>
      <w:numFmt w:val="lowerLetter"/>
      <w:lvlText w:val="%8."/>
      <w:lvlJc w:val="left"/>
      <w:pPr>
        <w:ind w:left="5542" w:hanging="360"/>
      </w:pPr>
    </w:lvl>
    <w:lvl w:ilvl="8" w:tplc="0410001B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2C7D781A"/>
    <w:multiLevelType w:val="hybridMultilevel"/>
    <w:tmpl w:val="BD44675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0C5872"/>
    <w:multiLevelType w:val="hybridMultilevel"/>
    <w:tmpl w:val="41A85346"/>
    <w:lvl w:ilvl="0" w:tplc="88FC9756">
      <w:start w:val="2"/>
      <w:numFmt w:val="decimal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7804DD"/>
    <w:multiLevelType w:val="hybridMultilevel"/>
    <w:tmpl w:val="11B00CFE"/>
    <w:lvl w:ilvl="0" w:tplc="439E60A4">
      <w:numFmt w:val="bullet"/>
      <w:lvlText w:val="-"/>
      <w:lvlJc w:val="left"/>
      <w:pPr>
        <w:ind w:left="7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1" w15:restartNumberingAfterBreak="0">
    <w:nsid w:val="5B7143AB"/>
    <w:multiLevelType w:val="hybridMultilevel"/>
    <w:tmpl w:val="C9287D2E"/>
    <w:lvl w:ilvl="0" w:tplc="43D6EE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E50EBE"/>
    <w:multiLevelType w:val="hybridMultilevel"/>
    <w:tmpl w:val="E2B83D34"/>
    <w:lvl w:ilvl="0" w:tplc="DB0C0D8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40" w:hanging="360"/>
      </w:pPr>
    </w:lvl>
    <w:lvl w:ilvl="2" w:tplc="0410001B" w:tentative="1">
      <w:start w:val="1"/>
      <w:numFmt w:val="lowerRoman"/>
      <w:lvlText w:val="%3."/>
      <w:lvlJc w:val="right"/>
      <w:pPr>
        <w:ind w:left="2760" w:hanging="180"/>
      </w:pPr>
    </w:lvl>
    <w:lvl w:ilvl="3" w:tplc="0410000F" w:tentative="1">
      <w:start w:val="1"/>
      <w:numFmt w:val="decimal"/>
      <w:lvlText w:val="%4."/>
      <w:lvlJc w:val="left"/>
      <w:pPr>
        <w:ind w:left="3480" w:hanging="360"/>
      </w:pPr>
    </w:lvl>
    <w:lvl w:ilvl="4" w:tplc="04100019" w:tentative="1">
      <w:start w:val="1"/>
      <w:numFmt w:val="lowerLetter"/>
      <w:lvlText w:val="%5."/>
      <w:lvlJc w:val="left"/>
      <w:pPr>
        <w:ind w:left="4200" w:hanging="360"/>
      </w:pPr>
    </w:lvl>
    <w:lvl w:ilvl="5" w:tplc="0410001B" w:tentative="1">
      <w:start w:val="1"/>
      <w:numFmt w:val="lowerRoman"/>
      <w:lvlText w:val="%6."/>
      <w:lvlJc w:val="right"/>
      <w:pPr>
        <w:ind w:left="4920" w:hanging="180"/>
      </w:pPr>
    </w:lvl>
    <w:lvl w:ilvl="6" w:tplc="0410000F" w:tentative="1">
      <w:start w:val="1"/>
      <w:numFmt w:val="decimal"/>
      <w:lvlText w:val="%7."/>
      <w:lvlJc w:val="left"/>
      <w:pPr>
        <w:ind w:left="5640" w:hanging="360"/>
      </w:pPr>
    </w:lvl>
    <w:lvl w:ilvl="7" w:tplc="04100019" w:tentative="1">
      <w:start w:val="1"/>
      <w:numFmt w:val="lowerLetter"/>
      <w:lvlText w:val="%8."/>
      <w:lvlJc w:val="left"/>
      <w:pPr>
        <w:ind w:left="6360" w:hanging="360"/>
      </w:pPr>
    </w:lvl>
    <w:lvl w:ilvl="8" w:tplc="0410001B" w:tentative="1">
      <w:start w:val="1"/>
      <w:numFmt w:val="lowerRoman"/>
      <w:lvlText w:val="%9."/>
      <w:lvlJc w:val="right"/>
      <w:pPr>
        <w:ind w:left="7080" w:hanging="180"/>
      </w:pPr>
    </w:lvl>
  </w:abstractNum>
  <w:num w:numId="1" w16cid:durableId="118109738">
    <w:abstractNumId w:val="0"/>
  </w:num>
  <w:num w:numId="2" w16cid:durableId="14347411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2743355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939539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23108979">
    <w:abstractNumId w:val="20"/>
  </w:num>
  <w:num w:numId="6" w16cid:durableId="1099721606">
    <w:abstractNumId w:val="14"/>
  </w:num>
  <w:num w:numId="7" w16cid:durableId="1013802078">
    <w:abstractNumId w:val="15"/>
  </w:num>
  <w:num w:numId="8" w16cid:durableId="4719174">
    <w:abstractNumId w:val="1"/>
  </w:num>
  <w:num w:numId="9" w16cid:durableId="1188760923">
    <w:abstractNumId w:val="2"/>
  </w:num>
  <w:num w:numId="10" w16cid:durableId="1443184656">
    <w:abstractNumId w:val="3"/>
  </w:num>
  <w:num w:numId="11" w16cid:durableId="1731417393">
    <w:abstractNumId w:val="4"/>
  </w:num>
  <w:num w:numId="12" w16cid:durableId="944340202">
    <w:abstractNumId w:val="5"/>
  </w:num>
  <w:num w:numId="13" w16cid:durableId="532958163">
    <w:abstractNumId w:val="6"/>
  </w:num>
  <w:num w:numId="14" w16cid:durableId="16930232">
    <w:abstractNumId w:val="7"/>
  </w:num>
  <w:num w:numId="15" w16cid:durableId="1062561824">
    <w:abstractNumId w:val="8"/>
  </w:num>
  <w:num w:numId="16" w16cid:durableId="981813291">
    <w:abstractNumId w:val="9"/>
  </w:num>
  <w:num w:numId="17" w16cid:durableId="875656963">
    <w:abstractNumId w:val="10"/>
  </w:num>
  <w:num w:numId="18" w16cid:durableId="2072001869">
    <w:abstractNumId w:val="11"/>
  </w:num>
  <w:num w:numId="19" w16cid:durableId="1745831427">
    <w:abstractNumId w:val="22"/>
  </w:num>
  <w:num w:numId="20" w16cid:durableId="551696098">
    <w:abstractNumId w:val="18"/>
  </w:num>
  <w:num w:numId="21" w16cid:durableId="1843665272">
    <w:abstractNumId w:val="13"/>
  </w:num>
  <w:num w:numId="22" w16cid:durableId="106607661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39983826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0AEE"/>
    <w:rsid w:val="000176FC"/>
    <w:rsid w:val="00022827"/>
    <w:rsid w:val="00032B57"/>
    <w:rsid w:val="00043B2D"/>
    <w:rsid w:val="00063FAC"/>
    <w:rsid w:val="00064B58"/>
    <w:rsid w:val="0009021B"/>
    <w:rsid w:val="000950BC"/>
    <w:rsid w:val="00097C0E"/>
    <w:rsid w:val="000A164F"/>
    <w:rsid w:val="000A2A5B"/>
    <w:rsid w:val="000B61A4"/>
    <w:rsid w:val="000B73DE"/>
    <w:rsid w:val="000D2AD2"/>
    <w:rsid w:val="000E5137"/>
    <w:rsid w:val="000F4657"/>
    <w:rsid w:val="000F5FB8"/>
    <w:rsid w:val="00103813"/>
    <w:rsid w:val="00143CB6"/>
    <w:rsid w:val="0016705D"/>
    <w:rsid w:val="001B2752"/>
    <w:rsid w:val="001E3142"/>
    <w:rsid w:val="001E404C"/>
    <w:rsid w:val="001E7A98"/>
    <w:rsid w:val="00226830"/>
    <w:rsid w:val="002355E9"/>
    <w:rsid w:val="0024348F"/>
    <w:rsid w:val="00256645"/>
    <w:rsid w:val="002619BD"/>
    <w:rsid w:val="002676E6"/>
    <w:rsid w:val="00282FCC"/>
    <w:rsid w:val="002B04B2"/>
    <w:rsid w:val="002B1C1E"/>
    <w:rsid w:val="002C6CB2"/>
    <w:rsid w:val="002D26F3"/>
    <w:rsid w:val="002D762B"/>
    <w:rsid w:val="00301921"/>
    <w:rsid w:val="003310AA"/>
    <w:rsid w:val="003462AB"/>
    <w:rsid w:val="00347B7C"/>
    <w:rsid w:val="003554EF"/>
    <w:rsid w:val="003937F8"/>
    <w:rsid w:val="003A7BAE"/>
    <w:rsid w:val="003B566C"/>
    <w:rsid w:val="003C0383"/>
    <w:rsid w:val="003C1187"/>
    <w:rsid w:val="003D463F"/>
    <w:rsid w:val="003E63F1"/>
    <w:rsid w:val="00435A8E"/>
    <w:rsid w:val="00442AC2"/>
    <w:rsid w:val="0045308B"/>
    <w:rsid w:val="004670EA"/>
    <w:rsid w:val="00473BF4"/>
    <w:rsid w:val="00473F1F"/>
    <w:rsid w:val="004A6A77"/>
    <w:rsid w:val="004B34FA"/>
    <w:rsid w:val="004C4755"/>
    <w:rsid w:val="004D23E3"/>
    <w:rsid w:val="004D5748"/>
    <w:rsid w:val="004E2500"/>
    <w:rsid w:val="004E772E"/>
    <w:rsid w:val="005163FE"/>
    <w:rsid w:val="00541A04"/>
    <w:rsid w:val="005434CA"/>
    <w:rsid w:val="0054386E"/>
    <w:rsid w:val="00546F6E"/>
    <w:rsid w:val="005773E0"/>
    <w:rsid w:val="005834BF"/>
    <w:rsid w:val="005867EF"/>
    <w:rsid w:val="0059621C"/>
    <w:rsid w:val="005E1202"/>
    <w:rsid w:val="005E25FF"/>
    <w:rsid w:val="005E4A95"/>
    <w:rsid w:val="005F566C"/>
    <w:rsid w:val="006007A3"/>
    <w:rsid w:val="00602FDC"/>
    <w:rsid w:val="0060608B"/>
    <w:rsid w:val="00607D3D"/>
    <w:rsid w:val="00612DD2"/>
    <w:rsid w:val="006165FE"/>
    <w:rsid w:val="00620555"/>
    <w:rsid w:val="006223E0"/>
    <w:rsid w:val="00636152"/>
    <w:rsid w:val="0063755F"/>
    <w:rsid w:val="00642464"/>
    <w:rsid w:val="0064386C"/>
    <w:rsid w:val="006946EC"/>
    <w:rsid w:val="00697029"/>
    <w:rsid w:val="006A606A"/>
    <w:rsid w:val="006B3313"/>
    <w:rsid w:val="006E07CD"/>
    <w:rsid w:val="006E7269"/>
    <w:rsid w:val="006F495C"/>
    <w:rsid w:val="00700813"/>
    <w:rsid w:val="00701EFF"/>
    <w:rsid w:val="0070429A"/>
    <w:rsid w:val="00712229"/>
    <w:rsid w:val="0071248F"/>
    <w:rsid w:val="00722258"/>
    <w:rsid w:val="007227A1"/>
    <w:rsid w:val="00734832"/>
    <w:rsid w:val="007359B5"/>
    <w:rsid w:val="0075207F"/>
    <w:rsid w:val="007537B2"/>
    <w:rsid w:val="007606DF"/>
    <w:rsid w:val="0076419D"/>
    <w:rsid w:val="007804C9"/>
    <w:rsid w:val="007A157C"/>
    <w:rsid w:val="007E0202"/>
    <w:rsid w:val="007F53DE"/>
    <w:rsid w:val="00833740"/>
    <w:rsid w:val="008655BA"/>
    <w:rsid w:val="00882E86"/>
    <w:rsid w:val="00892685"/>
    <w:rsid w:val="008929BE"/>
    <w:rsid w:val="00893271"/>
    <w:rsid w:val="008940FD"/>
    <w:rsid w:val="008C40F2"/>
    <w:rsid w:val="008C50FB"/>
    <w:rsid w:val="008D6FBB"/>
    <w:rsid w:val="008E3EA9"/>
    <w:rsid w:val="009044C1"/>
    <w:rsid w:val="00904D52"/>
    <w:rsid w:val="0091380C"/>
    <w:rsid w:val="00942BBB"/>
    <w:rsid w:val="00947ACA"/>
    <w:rsid w:val="00951518"/>
    <w:rsid w:val="0095618F"/>
    <w:rsid w:val="0096293C"/>
    <w:rsid w:val="0096528A"/>
    <w:rsid w:val="00977C36"/>
    <w:rsid w:val="00995BD9"/>
    <w:rsid w:val="009A1D40"/>
    <w:rsid w:val="009B238B"/>
    <w:rsid w:val="009B3EC1"/>
    <w:rsid w:val="009C6ED7"/>
    <w:rsid w:val="00A00AEE"/>
    <w:rsid w:val="00A03EA5"/>
    <w:rsid w:val="00A12810"/>
    <w:rsid w:val="00A41BF0"/>
    <w:rsid w:val="00A44A6D"/>
    <w:rsid w:val="00A4618A"/>
    <w:rsid w:val="00A70D9B"/>
    <w:rsid w:val="00A72058"/>
    <w:rsid w:val="00A80408"/>
    <w:rsid w:val="00A86017"/>
    <w:rsid w:val="00A96961"/>
    <w:rsid w:val="00A96F2D"/>
    <w:rsid w:val="00A9728B"/>
    <w:rsid w:val="00AA1C99"/>
    <w:rsid w:val="00AB193F"/>
    <w:rsid w:val="00AB352A"/>
    <w:rsid w:val="00AB5DDB"/>
    <w:rsid w:val="00AC1B2A"/>
    <w:rsid w:val="00AC2375"/>
    <w:rsid w:val="00AD23B7"/>
    <w:rsid w:val="00AE058A"/>
    <w:rsid w:val="00AE234C"/>
    <w:rsid w:val="00AF18C2"/>
    <w:rsid w:val="00AF3A0A"/>
    <w:rsid w:val="00B01E63"/>
    <w:rsid w:val="00B1025D"/>
    <w:rsid w:val="00B10854"/>
    <w:rsid w:val="00B17547"/>
    <w:rsid w:val="00B224E1"/>
    <w:rsid w:val="00B26DF6"/>
    <w:rsid w:val="00B55156"/>
    <w:rsid w:val="00B577C6"/>
    <w:rsid w:val="00B637D4"/>
    <w:rsid w:val="00B72F60"/>
    <w:rsid w:val="00B75AD7"/>
    <w:rsid w:val="00B760FE"/>
    <w:rsid w:val="00B7633D"/>
    <w:rsid w:val="00BA1022"/>
    <w:rsid w:val="00BB648E"/>
    <w:rsid w:val="00BC2D15"/>
    <w:rsid w:val="00BE331A"/>
    <w:rsid w:val="00C04CD4"/>
    <w:rsid w:val="00C0642E"/>
    <w:rsid w:val="00C079B4"/>
    <w:rsid w:val="00C07E7C"/>
    <w:rsid w:val="00C3332E"/>
    <w:rsid w:val="00C55E60"/>
    <w:rsid w:val="00C8322E"/>
    <w:rsid w:val="00C85704"/>
    <w:rsid w:val="00CF3C6C"/>
    <w:rsid w:val="00D10277"/>
    <w:rsid w:val="00D25C0F"/>
    <w:rsid w:val="00D26218"/>
    <w:rsid w:val="00D2665D"/>
    <w:rsid w:val="00D52B49"/>
    <w:rsid w:val="00D70099"/>
    <w:rsid w:val="00D75381"/>
    <w:rsid w:val="00D80E18"/>
    <w:rsid w:val="00D830B2"/>
    <w:rsid w:val="00D87392"/>
    <w:rsid w:val="00DB4D1F"/>
    <w:rsid w:val="00DB712D"/>
    <w:rsid w:val="00DC0DCD"/>
    <w:rsid w:val="00DD3A09"/>
    <w:rsid w:val="00DE3489"/>
    <w:rsid w:val="00DF4600"/>
    <w:rsid w:val="00E0148A"/>
    <w:rsid w:val="00E22C27"/>
    <w:rsid w:val="00E26F91"/>
    <w:rsid w:val="00E27E1B"/>
    <w:rsid w:val="00E3108F"/>
    <w:rsid w:val="00E65210"/>
    <w:rsid w:val="00E97E34"/>
    <w:rsid w:val="00EC0D02"/>
    <w:rsid w:val="00EC43D1"/>
    <w:rsid w:val="00F03EE3"/>
    <w:rsid w:val="00F04D68"/>
    <w:rsid w:val="00F22BEF"/>
    <w:rsid w:val="00F244D6"/>
    <w:rsid w:val="00F6206D"/>
    <w:rsid w:val="00F80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2"/>
    </o:shapelayout>
  </w:shapeDefaults>
  <w:decimalSymbol w:val=","/>
  <w:listSeparator w:val=";"/>
  <w14:docId w14:val="0B3ECCF8"/>
  <w15:docId w15:val="{C584FFB5-B943-4406-A48A-7C888E95A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7E34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rsid w:val="006E07CD"/>
    <w:pPr>
      <w:keepNext/>
      <w:suppressAutoHyphens/>
      <w:autoSpaceDN w:val="0"/>
      <w:spacing w:before="240" w:after="120"/>
      <w:textAlignment w:val="baseline"/>
      <w:outlineLvl w:val="0"/>
    </w:pPr>
    <w:rPr>
      <w:rFonts w:ascii="Arial" w:eastAsia="Microsoft YaHei" w:hAnsi="Arial" w:cs="Mangal"/>
      <w:b/>
      <w:bCs/>
      <w:kern w:val="3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753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AEE"/>
  </w:style>
  <w:style w:type="paragraph" w:styleId="Pidipagina">
    <w:name w:val="footer"/>
    <w:basedOn w:val="Normale"/>
    <w:link w:val="Pidipagina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A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AEE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00AEE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uiPriority w:val="99"/>
    <w:unhideWhenUsed/>
    <w:rsid w:val="00A00AE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51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10277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Titolo1Carattere">
    <w:name w:val="Titolo 1 Carattere"/>
    <w:link w:val="Titolo1"/>
    <w:rsid w:val="006E07CD"/>
    <w:rPr>
      <w:rFonts w:ascii="Arial" w:eastAsia="Microsoft YaHei" w:hAnsi="Arial" w:cs="Mangal"/>
      <w:b/>
      <w:bCs/>
      <w:kern w:val="3"/>
      <w:sz w:val="28"/>
      <w:szCs w:val="28"/>
    </w:rPr>
  </w:style>
  <w:style w:type="paragraph" w:styleId="Paragrafoelenco">
    <w:name w:val="List Paragraph"/>
    <w:basedOn w:val="Standard"/>
    <w:uiPriority w:val="34"/>
    <w:qFormat/>
    <w:rsid w:val="006E07CD"/>
    <w:pPr>
      <w:spacing w:after="200" w:line="276" w:lineRule="auto"/>
      <w:ind w:left="720"/>
      <w:textAlignment w:val="baseline"/>
    </w:pPr>
    <w:rPr>
      <w:rFonts w:ascii="Calibri" w:hAnsi="Calibri" w:cs="F"/>
      <w:sz w:val="22"/>
      <w:szCs w:val="22"/>
      <w:lang w:eastAsia="en-US"/>
    </w:rPr>
  </w:style>
  <w:style w:type="paragraph" w:customStyle="1" w:styleId="NormaleWeb1">
    <w:name w:val="Normale (Web)1"/>
    <w:basedOn w:val="Normale"/>
    <w:rsid w:val="006E07CD"/>
    <w:pPr>
      <w:spacing w:before="100" w:after="119" w:line="100" w:lineRule="atLeast"/>
    </w:pPr>
    <w:rPr>
      <w:rFonts w:ascii="Times New Roman" w:eastAsia="Times New Roman" w:hAnsi="Times New Roman"/>
      <w:kern w:val="1"/>
      <w:lang w:eastAsia="ar-SA"/>
    </w:rPr>
  </w:style>
  <w:style w:type="paragraph" w:customStyle="1" w:styleId="Default">
    <w:name w:val="Default"/>
    <w:rsid w:val="006E07CD"/>
    <w:pPr>
      <w:suppressAutoHyphens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Rientrocorpodeltesto31">
    <w:name w:val="Rientro corpo del testo 31"/>
    <w:basedOn w:val="Normale"/>
    <w:rsid w:val="006E07CD"/>
    <w:pPr>
      <w:spacing w:after="120" w:line="100" w:lineRule="atLeast"/>
      <w:ind w:left="283"/>
    </w:pPr>
    <w:rPr>
      <w:rFonts w:ascii="Times New Roman" w:eastAsia="Times New Roman" w:hAnsi="Times New Roman"/>
      <w:kern w:val="1"/>
      <w:sz w:val="16"/>
      <w:szCs w:val="16"/>
      <w:lang w:val="en-US" w:eastAsia="ar-SA"/>
    </w:rPr>
  </w:style>
  <w:style w:type="paragraph" w:styleId="NormaleWeb">
    <w:name w:val="Normal (Web)"/>
    <w:basedOn w:val="Normale"/>
    <w:uiPriority w:val="99"/>
    <w:semiHidden/>
    <w:unhideWhenUsed/>
    <w:rsid w:val="00A03EA5"/>
    <w:rPr>
      <w:rFonts w:ascii="Times New Roman" w:eastAsiaTheme="minorHAnsi" w:hAnsi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753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D75381"/>
    <w:pPr>
      <w:ind w:left="1440" w:hanging="1440"/>
      <w:jc w:val="both"/>
    </w:pPr>
    <w:rPr>
      <w:rFonts w:ascii="Arial" w:eastAsia="Times New Roman" w:hAnsi="Arial" w:cs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D75381"/>
    <w:rPr>
      <w:rFonts w:ascii="Arial" w:eastAsia="Times New Roman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unhideWhenUsed/>
    <w:rsid w:val="000A164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0A164F"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unhideWhenUsed/>
    <w:rsid w:val="000A164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0A16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C80AAA-D525-406F-AC5D-EAD1D95A7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1780</CharactersWithSpaces>
  <SharedDoc>false</SharedDoc>
  <HLinks>
    <vt:vector size="6" baseType="variant">
      <vt:variant>
        <vt:i4>6684695</vt:i4>
      </vt:variant>
      <vt:variant>
        <vt:i4>0</vt:i4>
      </vt:variant>
      <vt:variant>
        <vt:i4>0</vt:i4>
      </vt:variant>
      <vt:variant>
        <vt:i4>5</vt:i4>
      </vt:variant>
      <vt:variant>
        <vt:lpwstr>mailto:dip.donnabambinoechirurgia@unicampania.it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caserta</dc:creator>
  <cp:lastModifiedBy>Maria Rusciano</cp:lastModifiedBy>
  <cp:revision>12</cp:revision>
  <cp:lastPrinted>2019-02-28T12:35:00Z</cp:lastPrinted>
  <dcterms:created xsi:type="dcterms:W3CDTF">2019-03-27T11:26:00Z</dcterms:created>
  <dcterms:modified xsi:type="dcterms:W3CDTF">2023-04-03T12:03:00Z</dcterms:modified>
</cp:coreProperties>
</file>